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/>
      </w:pPr>
      <w:r>
        <w:rPr>
          <w:b/>
          <w:bCs/>
          <w:sz w:val="48"/>
          <w:szCs w:val="48"/>
          <w:lang w:val="en-US"/>
        </w:rPr>
        <w:t>LERATANANG JOSEPH MASHA</w:t>
      </w:r>
    </w:p>
    <w:p>
      <w:pPr>
        <w:pStyle w:val="style0"/>
        <w:jc w:val="left"/>
        <w:rPr/>
      </w:pPr>
      <w:r>
        <w:rPr>
          <w:lang w:val="en-US"/>
        </w:rPr>
        <w:t xml:space="preserve">701 MTHIMBA </w:t>
      </w:r>
      <w:r>
        <w:t>TRUST WHITE RIVER 1240</w:t>
      </w:r>
    </w:p>
    <w:p>
      <w:pPr>
        <w:pStyle w:val="style0"/>
        <w:rPr/>
      </w:pPr>
      <w:r>
        <w:t>0</w:t>
      </w:r>
      <w:r>
        <w:t>7</w:t>
      </w:r>
      <w:r>
        <w:rPr>
          <w:lang w:val="en-US"/>
        </w:rPr>
        <w:t>14531746/0799137816</w:t>
      </w:r>
    </w:p>
    <w:p>
      <w:pPr>
        <w:pStyle w:val="style0"/>
        <w:rPr/>
      </w:pPr>
      <w:r>
        <w:t>Emai</w:t>
      </w:r>
      <w:r>
        <w:rPr>
          <w:lang w:val="en-US"/>
        </w:rPr>
        <w:t>l:leratanang619@gmail.com</w:t>
      </w:r>
    </w:p>
    <w:p>
      <w:pPr>
        <w:pStyle w:val="style0"/>
        <w:rPr>
          <w:b/>
          <w:bCs/>
        </w:rPr>
      </w:pPr>
      <w:r>
        <w:rPr>
          <w:b/>
          <w:bCs/>
        </w:rPr>
        <w:t>PROFILE</w:t>
      </w:r>
    </w:p>
    <w:p>
      <w:pPr>
        <w:pStyle w:val="style0"/>
        <w:rPr/>
      </w:pPr>
      <w:r>
        <w:t>I am extremely independent, dedicated, flexible and reliable. I have a strong desire to help others, enjoy meeting people, friendly and highly motivated.</w:t>
      </w:r>
    </w:p>
    <w:p>
      <w:pPr>
        <w:pStyle w:val="style0"/>
        <w:rPr>
          <w:b/>
          <w:bCs/>
        </w:rPr>
      </w:pPr>
      <w:r>
        <w:rPr>
          <w:b/>
          <w:bCs/>
        </w:rPr>
        <w:t>PERSONAL DETAILS</w:t>
      </w:r>
      <w:r>
        <w:rPr>
          <w:b/>
          <w:bCs/>
        </w:rPr>
        <w:tab/>
      </w:r>
    </w:p>
    <w:p>
      <w:pPr>
        <w:pStyle w:val="style0"/>
        <w:rPr/>
      </w:pPr>
      <w:r>
        <w:t xml:space="preserve">Date </w:t>
      </w:r>
      <w:r>
        <w:t>of</w:t>
      </w:r>
      <w:r>
        <w:t xml:space="preserve"> birth</w:t>
      </w:r>
      <w:r>
        <w:tab/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10/03/1997</w:t>
      </w:r>
    </w:p>
    <w:p>
      <w:pPr>
        <w:pStyle w:val="style0"/>
        <w:rPr/>
      </w:pPr>
      <w:r>
        <w:t xml:space="preserve">Gender </w:t>
      </w:r>
      <w:r>
        <w:tab/>
      </w:r>
      <w:r>
        <w:tab/>
      </w:r>
      <w:r>
        <w:tab/>
      </w:r>
      <w:r>
        <w:tab/>
      </w:r>
      <w:r>
        <w:t xml:space="preserve">: </w:t>
      </w:r>
      <w:r>
        <w:rPr>
          <w:lang w:val="en-US"/>
        </w:rPr>
        <w:t>Male</w:t>
      </w:r>
    </w:p>
    <w:p>
      <w:pPr>
        <w:pStyle w:val="style0"/>
        <w:rPr/>
      </w:pPr>
      <w:r>
        <w:t xml:space="preserve">Nationality </w:t>
      </w:r>
      <w:r>
        <w:tab/>
      </w:r>
      <w:r>
        <w:tab/>
      </w:r>
      <w:r>
        <w:tab/>
      </w:r>
      <w:r>
        <w:tab/>
      </w:r>
      <w:r>
        <w:t>: South African</w:t>
      </w:r>
    </w:p>
    <w:p>
      <w:pPr>
        <w:pStyle w:val="style0"/>
        <w:rPr/>
      </w:pPr>
      <w:r>
        <w:t>Tax number</w:t>
      </w:r>
      <w:r>
        <w:tab/>
      </w:r>
      <w:r>
        <w:tab/>
      </w:r>
      <w:r>
        <w:tab/>
      </w:r>
      <w:r>
        <w:tab/>
      </w:r>
      <w:r>
        <w:t xml:space="preserve">: </w:t>
      </w:r>
      <w:r>
        <w:rPr>
          <w:lang w:val="en-US"/>
        </w:rPr>
        <w:t>3158072185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OBJECTIVE</w:t>
      </w:r>
    </w:p>
    <w:p>
      <w:pPr>
        <w:pStyle w:val="style0"/>
        <w:rPr/>
      </w:pPr>
      <w:r>
        <w:t>I seek challenging opportunities where I fully can us</w:t>
      </w:r>
      <w:r>
        <w:t>e</w:t>
      </w:r>
      <w:r>
        <w:t xml:space="preserve"> my skills for the success of the organization.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>
      <w:pPr>
        <w:pStyle w:val="style179"/>
        <w:numPr>
          <w:ilvl w:val="0"/>
          <w:numId w:val="1"/>
        </w:numPr>
        <w:rPr/>
      </w:pPr>
      <w:r>
        <w:rPr>
          <w:lang w:val="en-US"/>
        </w:rPr>
        <w:t>Phola secondary school</w:t>
      </w:r>
    </w:p>
    <w:p>
      <w:pPr>
        <w:pStyle w:val="style179"/>
        <w:numPr>
          <w:ilvl w:val="0"/>
          <w:numId w:val="2"/>
        </w:numPr>
        <w:rPr/>
      </w:pPr>
      <w:r>
        <w:t>2017</w:t>
      </w:r>
    </w:p>
    <w:p>
      <w:pPr>
        <w:pStyle w:val="style179"/>
        <w:numPr>
          <w:ilvl w:val="0"/>
          <w:numId w:val="3"/>
        </w:numPr>
        <w:rPr/>
      </w:pPr>
      <w:r>
        <w:t>Grade 12</w:t>
      </w:r>
      <w:r>
        <w:t xml:space="preserve"> </w:t>
      </w:r>
    </w:p>
    <w:p>
      <w:pPr>
        <w:pStyle w:val="style179"/>
        <w:numPr>
          <w:ilvl w:val="0"/>
          <w:numId w:val="4"/>
        </w:numPr>
        <w:rPr/>
      </w:pPr>
      <w:r>
        <w:rPr>
          <w:lang w:val="en-US"/>
        </w:rPr>
        <w:t>University of the free state</w:t>
      </w:r>
    </w:p>
    <w:p>
      <w:pPr>
        <w:pStyle w:val="style179"/>
        <w:numPr>
          <w:ilvl w:val="0"/>
          <w:numId w:val="0"/>
        </w:numPr>
        <w:ind w:left="720" w:firstLine="0"/>
        <w:rPr/>
      </w:pPr>
      <w:r>
        <w:rPr>
          <w:lang w:val="en-US"/>
        </w:rPr>
        <w:t>2022</w:t>
      </w:r>
    </w:p>
    <w:p>
      <w:pPr>
        <w:pStyle w:val="style179"/>
        <w:numPr>
          <w:ilvl w:val="0"/>
          <w:numId w:val="0"/>
        </w:numPr>
        <w:ind w:left="720" w:firstLine="0"/>
        <w:rPr/>
      </w:pPr>
      <w:r>
        <w:rPr>
          <w:lang w:val="en-US"/>
        </w:rPr>
        <w:t>Bachelor of social sciences</w:t>
      </w:r>
    </w:p>
    <w:p>
      <w:pPr>
        <w:numPr>
          <w:ilvl w:val="0"/>
          <w:numId w:val="0"/>
        </w:numPr>
        <w:rPr/>
      </w:pPr>
    </w:p>
    <w:p>
      <w:pPr>
        <w:pStyle w:val="style179"/>
        <w:rPr/>
      </w:pP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SKILLS AND PERSONAL ATTRIBUTES</w:t>
      </w:r>
    </w:p>
    <w:p>
      <w:pPr>
        <w:pStyle w:val="style179"/>
        <w:numPr>
          <w:ilvl w:val="0"/>
          <w:numId w:val="1"/>
        </w:numPr>
        <w:rPr/>
      </w:pPr>
      <w:r>
        <w:t xml:space="preserve">Communication skills in </w:t>
      </w:r>
      <w:r>
        <w:t>English (v</w:t>
      </w:r>
      <w:r>
        <w:t>erbal and written)</w:t>
      </w:r>
    </w:p>
    <w:p>
      <w:pPr>
        <w:pStyle w:val="style179"/>
        <w:numPr>
          <w:ilvl w:val="0"/>
          <w:numId w:val="1"/>
        </w:numPr>
        <w:rPr/>
      </w:pPr>
      <w:r>
        <w:t xml:space="preserve"> </w:t>
      </w:r>
      <w:r>
        <w:rPr>
          <w:lang w:val="en-US"/>
        </w:rPr>
        <w:t>Abil</w:t>
      </w:r>
      <w:r>
        <w:t>ity to demonstrate initiative</w:t>
      </w:r>
    </w:p>
    <w:p>
      <w:pPr>
        <w:pStyle w:val="style179"/>
        <w:numPr>
          <w:ilvl w:val="0"/>
          <w:numId w:val="1"/>
        </w:numPr>
        <w:rPr/>
      </w:pPr>
      <w:r>
        <w:t>Committed</w:t>
      </w:r>
    </w:p>
    <w:p>
      <w:pPr>
        <w:pStyle w:val="style179"/>
        <w:numPr>
          <w:ilvl w:val="0"/>
          <w:numId w:val="1"/>
        </w:numPr>
        <w:rPr/>
      </w:pPr>
      <w:r>
        <w:t>Analytical, efficient and hardworking</w:t>
      </w:r>
    </w:p>
    <w:p>
      <w:pPr>
        <w:pStyle w:val="style0"/>
        <w:numPr>
          <w:ilvl w:val="0"/>
          <w:numId w:val="0"/>
        </w:numPr>
        <w:rPr>
          <w:b w:val="false"/>
          <w:bCs w:val="false"/>
          <w:sz w:val="24"/>
          <w:szCs w:val="24"/>
          <w:u w:val="none" w:color="auto"/>
        </w:rPr>
      </w:pPr>
    </w:p>
    <w:p>
      <w:pPr>
        <w:pStyle w:val="style0"/>
        <w:numPr>
          <w:ilvl w:val="0"/>
          <w:numId w:val="0"/>
        </w:numPr>
        <w:rPr>
          <w:b w:val="false"/>
          <w:bCs w:val="false"/>
          <w:i w:val="false"/>
          <w:iCs w:val="false"/>
          <w:sz w:val="24"/>
          <w:szCs w:val="24"/>
          <w:u w:val="none" w:color="auto"/>
        </w:rPr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179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0AA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e067e614-3258-403e-b53a-27853b680664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68db9dfe-c203-4f78-92bc-8182f5590bf3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Words>109</Words>
  <Pages>2</Pages>
  <Characters>663</Characters>
  <Application>WPS Office</Application>
  <DocSecurity>0</DocSecurity>
  <Paragraphs>38</Paragraphs>
  <ScaleCrop>false</ScaleCrop>
  <LinksUpToDate>false</LinksUpToDate>
  <CharactersWithSpaces>764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2021-06-24T07:29:00Z</dcterms:created>
  <dc:creator>Rose</dc:creator>
  <lastModifiedBy>PPA-LX2</lastModifiedBy>
  <dcterms:modified xsi:type="dcterms:W3CDTF">2024-09-16T14:53:35Z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140c1060e39d43cda5e3cfcc4ba684d6</vt:lpwstr>
  </property>
</Properties>
</file>